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0F" w:rsidRPr="005D2677" w:rsidRDefault="002B590F" w:rsidP="002B590F">
      <w:pPr>
        <w:rPr>
          <w:rFonts w:eastAsia="Arial"/>
        </w:rPr>
      </w:pPr>
    </w:p>
    <w:p w:rsidR="002B590F" w:rsidRPr="005D2677" w:rsidRDefault="002B590F" w:rsidP="002B590F">
      <w:pPr>
        <w:ind w:left="1418"/>
        <w:jc w:val="center"/>
        <w:rPr>
          <w:b/>
        </w:rPr>
      </w:pPr>
    </w:p>
    <w:p w:rsidR="002B590F" w:rsidRPr="005D2677" w:rsidRDefault="002B590F" w:rsidP="00906B61">
      <w:pPr>
        <w:jc w:val="center"/>
        <w:rPr>
          <w:b/>
          <w:sz w:val="32"/>
          <w:szCs w:val="32"/>
        </w:rPr>
      </w:pPr>
      <w:r w:rsidRPr="005D2677">
        <w:rPr>
          <w:b/>
          <w:sz w:val="32"/>
          <w:szCs w:val="32"/>
        </w:rPr>
        <w:t xml:space="preserve">REGULAMIN </w:t>
      </w:r>
      <w:r w:rsidR="00BF5135" w:rsidRPr="005D2677">
        <w:rPr>
          <w:b/>
          <w:sz w:val="32"/>
          <w:szCs w:val="32"/>
        </w:rPr>
        <w:t>HALOWEJ PARAOLIMPIADY</w:t>
      </w:r>
      <w:r w:rsidRPr="005D2677">
        <w:rPr>
          <w:b/>
          <w:sz w:val="32"/>
          <w:szCs w:val="32"/>
        </w:rPr>
        <w:t xml:space="preserve"> OSÓB NIEPEŁNOSPRAWNYCH</w:t>
      </w:r>
      <w:r w:rsidR="00BF5135" w:rsidRPr="005D2677">
        <w:rPr>
          <w:b/>
          <w:sz w:val="32"/>
          <w:szCs w:val="32"/>
        </w:rPr>
        <w:t xml:space="preserve"> -</w:t>
      </w:r>
      <w:r w:rsidRPr="005D2677">
        <w:rPr>
          <w:b/>
          <w:sz w:val="32"/>
          <w:szCs w:val="32"/>
        </w:rPr>
        <w:t xml:space="preserve"> </w:t>
      </w:r>
      <w:r w:rsidR="00DD0049">
        <w:rPr>
          <w:b/>
          <w:sz w:val="32"/>
          <w:szCs w:val="32"/>
        </w:rPr>
        <w:t>ŁOMŻA 2025</w:t>
      </w:r>
    </w:p>
    <w:p w:rsidR="002B590F" w:rsidRPr="005D2677" w:rsidRDefault="002B590F" w:rsidP="00906B61">
      <w:pPr>
        <w:jc w:val="both"/>
        <w:rPr>
          <w:color w:val="333333"/>
        </w:rPr>
      </w:pPr>
    </w:p>
    <w:p w:rsidR="005D2677" w:rsidRPr="005D2677" w:rsidRDefault="005D2677" w:rsidP="00906B61">
      <w:pPr>
        <w:jc w:val="both"/>
        <w:rPr>
          <w:color w:val="333333"/>
        </w:rPr>
      </w:pPr>
    </w:p>
    <w:p w:rsidR="002B590F" w:rsidRPr="005D2677" w:rsidRDefault="002B590F" w:rsidP="003C2C85">
      <w:r w:rsidRPr="005D2677">
        <w:rPr>
          <w:b/>
        </w:rPr>
        <w:t>Cel</w:t>
      </w:r>
      <w:r w:rsidRPr="005D2677">
        <w:tab/>
      </w:r>
      <w:r w:rsidRPr="005D2677">
        <w:tab/>
        <w:t>- Upowszechnianie sportu wśród osób niepełnosprawnych</w:t>
      </w:r>
    </w:p>
    <w:p w:rsidR="00387D6B" w:rsidRPr="005D2677" w:rsidRDefault="003C2C85" w:rsidP="003C2C85">
      <w:pPr>
        <w:ind w:left="1416"/>
      </w:pPr>
      <w:r>
        <w:t xml:space="preserve">- Popularyzacja sportu i dyscyplin, które mogą uprawiać </w:t>
      </w:r>
      <w:r w:rsidR="002B590F" w:rsidRPr="005D2677">
        <w:t>osoby</w:t>
      </w:r>
      <w:r>
        <w:t xml:space="preserve"> </w:t>
      </w:r>
      <w:r w:rsidR="002B590F" w:rsidRPr="005D2677">
        <w:t xml:space="preserve">niepełnosprawne </w:t>
      </w:r>
    </w:p>
    <w:p w:rsidR="00387D6B" w:rsidRPr="005D2677" w:rsidRDefault="00D373C6" w:rsidP="003C2C85">
      <w:pPr>
        <w:ind w:left="1416"/>
      </w:pPr>
      <w:r>
        <w:t xml:space="preserve">- </w:t>
      </w:r>
      <w:r w:rsidR="00387D6B" w:rsidRPr="005D2677">
        <w:t>Integracja osób niepełnosprawnych,</w:t>
      </w:r>
    </w:p>
    <w:p w:rsidR="00387D6B" w:rsidRPr="005D2677" w:rsidRDefault="00387D6B" w:rsidP="003C2C85">
      <w:pPr>
        <w:ind w:left="1416"/>
      </w:pPr>
      <w:r w:rsidRPr="005D2677">
        <w:t>- Promowanie aktywnego trybu życia.</w:t>
      </w:r>
    </w:p>
    <w:p w:rsidR="00387D6B" w:rsidRPr="005D2677" w:rsidRDefault="00387D6B" w:rsidP="003C2C85">
      <w:pPr>
        <w:ind w:left="1416"/>
      </w:pPr>
    </w:p>
    <w:p w:rsidR="002B590F" w:rsidRPr="005D2677" w:rsidRDefault="002B590F" w:rsidP="00AF4FC6">
      <w:pPr>
        <w:jc w:val="both"/>
      </w:pPr>
    </w:p>
    <w:p w:rsidR="002B590F" w:rsidRPr="005D2677" w:rsidRDefault="002B590F" w:rsidP="00AF4FC6">
      <w:pPr>
        <w:ind w:left="2832" w:hanging="2832"/>
        <w:jc w:val="both"/>
      </w:pPr>
      <w:r w:rsidRPr="005D2677">
        <w:rPr>
          <w:b/>
        </w:rPr>
        <w:t>Organizator</w:t>
      </w:r>
      <w:r w:rsidRPr="005D2677">
        <w:t xml:space="preserve">             </w:t>
      </w:r>
      <w:r w:rsidR="005C7DAD">
        <w:t xml:space="preserve">  </w:t>
      </w:r>
      <w:r w:rsidRPr="005D2677">
        <w:t xml:space="preserve">  </w:t>
      </w:r>
      <w:r w:rsidR="00906B61" w:rsidRPr="005D2677">
        <w:t>Klub Sportowy AGOGE</w:t>
      </w:r>
    </w:p>
    <w:p w:rsidR="002B590F" w:rsidRPr="005D2677" w:rsidRDefault="002B590F" w:rsidP="00AF4FC6">
      <w:pPr>
        <w:ind w:left="2832" w:hanging="2832"/>
        <w:jc w:val="both"/>
      </w:pPr>
    </w:p>
    <w:p w:rsidR="00EE24D0" w:rsidRDefault="002B590F" w:rsidP="00D373C6">
      <w:pPr>
        <w:ind w:left="2160" w:hanging="2160"/>
      </w:pPr>
      <w:r w:rsidRPr="005D2677">
        <w:rPr>
          <w:b/>
        </w:rPr>
        <w:t>Współorganizator</w:t>
      </w:r>
      <w:r w:rsidR="00D373C6">
        <w:tab/>
      </w:r>
      <w:r w:rsidR="005C7DAD">
        <w:t xml:space="preserve">  </w:t>
      </w:r>
      <w:r w:rsidR="00906B61" w:rsidRPr="005D2677">
        <w:t>Warsz</w:t>
      </w:r>
      <w:r w:rsidR="00EE24D0">
        <w:t>tat Terapii Zajęciowej w Łomży</w:t>
      </w:r>
    </w:p>
    <w:p w:rsidR="00EE24D0" w:rsidRDefault="00EE24D0" w:rsidP="00D373C6">
      <w:pPr>
        <w:ind w:left="2160" w:hanging="2160"/>
      </w:pPr>
    </w:p>
    <w:p w:rsidR="002B590F" w:rsidRPr="005D2677" w:rsidRDefault="00EE24D0" w:rsidP="00EE24D0">
      <w:pPr>
        <w:ind w:left="2268" w:hanging="2268"/>
      </w:pPr>
      <w:r w:rsidRPr="00EE24D0">
        <w:rPr>
          <w:b/>
        </w:rPr>
        <w:t>Dofinansowanie</w:t>
      </w:r>
      <w:r>
        <w:tab/>
        <w:t>Ministerstwo Sportu i Turystyki z FRKF</w:t>
      </w:r>
      <w:r w:rsidR="00D373C6">
        <w:br/>
      </w:r>
    </w:p>
    <w:p w:rsidR="00387D6B" w:rsidRPr="005D2677" w:rsidRDefault="00387D6B" w:rsidP="00AF4FC6">
      <w:pPr>
        <w:ind w:left="2160" w:hanging="2160"/>
        <w:jc w:val="both"/>
      </w:pPr>
    </w:p>
    <w:p w:rsidR="002B590F" w:rsidRPr="005D2677" w:rsidRDefault="002B590F" w:rsidP="006E3233">
      <w:pPr>
        <w:ind w:left="2127" w:hanging="2127"/>
        <w:rPr>
          <w:b/>
        </w:rPr>
      </w:pPr>
      <w:r w:rsidRPr="005D2677">
        <w:rPr>
          <w:b/>
        </w:rPr>
        <w:t xml:space="preserve">Termin i miejsce       </w:t>
      </w:r>
      <w:r w:rsidR="00DD0049">
        <w:rPr>
          <w:b/>
        </w:rPr>
        <w:t>17 października 2025</w:t>
      </w:r>
      <w:r w:rsidR="009B0B89">
        <w:rPr>
          <w:b/>
        </w:rPr>
        <w:t>,</w:t>
      </w:r>
      <w:r w:rsidR="006E3233">
        <w:rPr>
          <w:b/>
        </w:rPr>
        <w:t xml:space="preserve"> </w:t>
      </w:r>
      <w:r w:rsidR="006E3233">
        <w:rPr>
          <w:b/>
        </w:rPr>
        <w:br/>
        <w:t>Liceum Mistrzostwa Sportowego w Łomży,</w:t>
      </w:r>
      <w:r w:rsidR="00F74603" w:rsidRPr="005D2677">
        <w:rPr>
          <w:b/>
        </w:rPr>
        <w:t xml:space="preserve"> </w:t>
      </w:r>
      <w:r w:rsidR="006E3233">
        <w:rPr>
          <w:b/>
        </w:rPr>
        <w:t>ul. Wiejska 16</w:t>
      </w:r>
    </w:p>
    <w:p w:rsidR="00991EAE" w:rsidRPr="005D2677" w:rsidRDefault="00DD0049" w:rsidP="006E3233">
      <w:pPr>
        <w:tabs>
          <w:tab w:val="left" w:pos="2064"/>
        </w:tabs>
        <w:ind w:left="2832" w:hanging="2832"/>
        <w:jc w:val="both"/>
        <w:rPr>
          <w:b/>
        </w:rPr>
      </w:pPr>
      <w:r>
        <w:rPr>
          <w:b/>
        </w:rPr>
        <w:t xml:space="preserve">                                - 9:00   -przyjazd uczestników</w:t>
      </w:r>
    </w:p>
    <w:p w:rsidR="00D000F2" w:rsidRPr="005D2677" w:rsidRDefault="00D000F2" w:rsidP="00AF4FC6">
      <w:pPr>
        <w:ind w:left="2832" w:hanging="2832"/>
        <w:jc w:val="both"/>
        <w:rPr>
          <w:b/>
        </w:rPr>
      </w:pPr>
      <w:r w:rsidRPr="005D2677">
        <w:rPr>
          <w:b/>
        </w:rPr>
        <w:t xml:space="preserve">                                -</w:t>
      </w:r>
      <w:r w:rsidR="007A3468" w:rsidRPr="005D2677">
        <w:rPr>
          <w:b/>
        </w:rPr>
        <w:t xml:space="preserve"> </w:t>
      </w:r>
      <w:r w:rsidR="00DD0049">
        <w:rPr>
          <w:b/>
        </w:rPr>
        <w:t>9.30 -</w:t>
      </w:r>
      <w:r w:rsidRPr="005D2677">
        <w:rPr>
          <w:b/>
        </w:rPr>
        <w:t>odprawa kierowników</w:t>
      </w:r>
      <w:r w:rsidR="007A3468" w:rsidRPr="005D2677">
        <w:rPr>
          <w:b/>
        </w:rPr>
        <w:t xml:space="preserve"> </w:t>
      </w:r>
      <w:r w:rsidRPr="005D2677">
        <w:rPr>
          <w:b/>
        </w:rPr>
        <w:t>ekip, ins</w:t>
      </w:r>
      <w:r w:rsidR="007A3468" w:rsidRPr="005D2677">
        <w:rPr>
          <w:b/>
        </w:rPr>
        <w:t>truktaż odnośnie przygotowanych</w:t>
      </w:r>
      <w:r w:rsidR="00795CEC" w:rsidRPr="005D2677">
        <w:rPr>
          <w:b/>
        </w:rPr>
        <w:t xml:space="preserve"> </w:t>
      </w:r>
      <w:r w:rsidRPr="005D2677">
        <w:rPr>
          <w:b/>
        </w:rPr>
        <w:t>konkurencji,</w:t>
      </w:r>
    </w:p>
    <w:p w:rsidR="00D000F2" w:rsidRPr="005D2677" w:rsidRDefault="00D000F2" w:rsidP="00AF4FC6">
      <w:pPr>
        <w:ind w:left="2832" w:hanging="2832"/>
        <w:jc w:val="both"/>
        <w:rPr>
          <w:b/>
        </w:rPr>
      </w:pPr>
      <w:r w:rsidRPr="005D2677">
        <w:rPr>
          <w:b/>
        </w:rPr>
        <w:t xml:space="preserve">                                - </w:t>
      </w:r>
      <w:r w:rsidR="00991EAE" w:rsidRPr="005D2677">
        <w:rPr>
          <w:b/>
        </w:rPr>
        <w:t xml:space="preserve"> </w:t>
      </w:r>
      <w:r w:rsidRPr="005D2677">
        <w:rPr>
          <w:b/>
        </w:rPr>
        <w:t xml:space="preserve">9.45 - uroczyste otwarcie Halowej Paraolimpiady </w:t>
      </w:r>
      <w:r w:rsidR="00DD0049">
        <w:rPr>
          <w:b/>
        </w:rPr>
        <w:t>Łomża 2025</w:t>
      </w:r>
      <w:r w:rsidRPr="005D2677">
        <w:rPr>
          <w:b/>
        </w:rPr>
        <w:t>,</w:t>
      </w:r>
    </w:p>
    <w:p w:rsidR="00D000F2" w:rsidRPr="005D2677" w:rsidRDefault="00D000F2" w:rsidP="00AF4FC6">
      <w:pPr>
        <w:ind w:left="2832" w:hanging="2832"/>
        <w:jc w:val="both"/>
        <w:rPr>
          <w:b/>
        </w:rPr>
      </w:pPr>
      <w:r w:rsidRPr="005D2677">
        <w:rPr>
          <w:b/>
        </w:rPr>
        <w:t xml:space="preserve">                                - 10.00 - rozpoczęcie zawodów.</w:t>
      </w:r>
    </w:p>
    <w:p w:rsidR="007A3468" w:rsidRPr="005D2677" w:rsidRDefault="007A3468" w:rsidP="00AF4FC6">
      <w:pPr>
        <w:ind w:left="2832" w:hanging="2832"/>
        <w:jc w:val="both"/>
      </w:pPr>
    </w:p>
    <w:p w:rsidR="002B590F" w:rsidRPr="005D2677" w:rsidRDefault="007A3468" w:rsidP="00AF4FC6">
      <w:pPr>
        <w:ind w:left="2832" w:hanging="2832"/>
        <w:jc w:val="both"/>
      </w:pPr>
      <w:r w:rsidRPr="005D2677">
        <w:t xml:space="preserve">  </w:t>
      </w:r>
      <w:r w:rsidR="002B590F" w:rsidRPr="005D2677">
        <w:t>Zawody przeprowadzone zostaną w dwóch grupach: Kobiet i Mężczyzn</w:t>
      </w:r>
      <w:r w:rsidR="007F3FF1" w:rsidRPr="005D2677">
        <w:t>.</w:t>
      </w:r>
    </w:p>
    <w:p w:rsidR="007A3468" w:rsidRPr="005D2677" w:rsidRDefault="007A3468" w:rsidP="007A3468">
      <w:pPr>
        <w:ind w:left="1985" w:hanging="1985"/>
        <w:jc w:val="both"/>
      </w:pPr>
      <w:r w:rsidRPr="005D2677">
        <w:t xml:space="preserve">  </w:t>
      </w:r>
      <w:r w:rsidR="007F3FF1" w:rsidRPr="005D2677">
        <w:t>Zawodnik delegowany z placówki może ucz</w:t>
      </w:r>
      <w:r w:rsidRPr="005D2677">
        <w:t>estniczyć w trzech dyscyplinach Paraolimpiady.</w:t>
      </w:r>
    </w:p>
    <w:p w:rsidR="007F3FF1" w:rsidRPr="005D2677" w:rsidRDefault="007A3468" w:rsidP="007A3468">
      <w:pPr>
        <w:ind w:left="142" w:hanging="142"/>
        <w:jc w:val="both"/>
      </w:pPr>
      <w:r w:rsidRPr="005D2677">
        <w:t xml:space="preserve">  </w:t>
      </w:r>
      <w:r w:rsidR="00795CEC" w:rsidRPr="005D2677">
        <w:t>Prosimy o zgłoszenie zawodników do  każdej konkurencji.</w:t>
      </w:r>
    </w:p>
    <w:p w:rsidR="002B590F" w:rsidRPr="005D2677" w:rsidRDefault="002B590F" w:rsidP="00AF4FC6">
      <w:pPr>
        <w:jc w:val="both"/>
      </w:pPr>
    </w:p>
    <w:p w:rsidR="002B590F" w:rsidRPr="005D2677" w:rsidRDefault="002B590F" w:rsidP="00AF4FC6">
      <w:pPr>
        <w:jc w:val="both"/>
      </w:pPr>
    </w:p>
    <w:p w:rsidR="002B590F" w:rsidRPr="005D2677" w:rsidRDefault="002B590F" w:rsidP="00AF4FC6">
      <w:pPr>
        <w:jc w:val="both"/>
      </w:pPr>
      <w:r w:rsidRPr="005D2677">
        <w:rPr>
          <w:b/>
        </w:rPr>
        <w:t>Konkurencje indywidualne:</w:t>
      </w:r>
    </w:p>
    <w:p w:rsidR="002B590F" w:rsidRPr="00584CDF" w:rsidRDefault="002B590F" w:rsidP="00584CDF">
      <w:pPr>
        <w:numPr>
          <w:ilvl w:val="0"/>
          <w:numId w:val="17"/>
        </w:numPr>
        <w:jc w:val="both"/>
      </w:pPr>
      <w:r w:rsidRPr="005D2677">
        <w:t xml:space="preserve">Rzut </w:t>
      </w:r>
      <w:r w:rsidR="00605C17" w:rsidRPr="005D2677">
        <w:t xml:space="preserve"> woreczkiem do celu</w:t>
      </w:r>
      <w:r w:rsidR="00BF5135" w:rsidRPr="005D2677">
        <w:t>,</w:t>
      </w:r>
    </w:p>
    <w:p w:rsidR="00BF5135" w:rsidRPr="005D2677" w:rsidRDefault="00BF5135" w:rsidP="00584CDF">
      <w:pPr>
        <w:numPr>
          <w:ilvl w:val="0"/>
          <w:numId w:val="17"/>
        </w:numPr>
        <w:jc w:val="both"/>
      </w:pPr>
      <w:r w:rsidRPr="005D2677">
        <w:t xml:space="preserve">Tor przeszkód, </w:t>
      </w:r>
    </w:p>
    <w:p w:rsidR="00BF5135" w:rsidRPr="005D2677" w:rsidRDefault="00BF5135" w:rsidP="00584CDF">
      <w:pPr>
        <w:numPr>
          <w:ilvl w:val="0"/>
          <w:numId w:val="17"/>
        </w:numPr>
        <w:jc w:val="both"/>
      </w:pPr>
      <w:r w:rsidRPr="005D2677">
        <w:t>Rzut piłką lekarską,</w:t>
      </w:r>
    </w:p>
    <w:p w:rsidR="00BF5135" w:rsidRPr="005D2677" w:rsidRDefault="00605C17" w:rsidP="00584CDF">
      <w:pPr>
        <w:numPr>
          <w:ilvl w:val="0"/>
          <w:numId w:val="17"/>
        </w:numPr>
        <w:jc w:val="both"/>
      </w:pPr>
      <w:r w:rsidRPr="005D2677">
        <w:t>Rzut do tre</w:t>
      </w:r>
      <w:r w:rsidR="00BF5135" w:rsidRPr="005D2677">
        <w:t>n</w:t>
      </w:r>
      <w:r w:rsidRPr="005D2677">
        <w:t>a</w:t>
      </w:r>
      <w:r w:rsidR="00BF5135" w:rsidRPr="005D2677">
        <w:t>żera,</w:t>
      </w:r>
    </w:p>
    <w:p w:rsidR="00BF5135" w:rsidRPr="005D2677" w:rsidRDefault="00605C17" w:rsidP="00584CDF">
      <w:pPr>
        <w:numPr>
          <w:ilvl w:val="0"/>
          <w:numId w:val="17"/>
        </w:numPr>
        <w:jc w:val="both"/>
      </w:pPr>
      <w:r w:rsidRPr="005D2677">
        <w:t>Utrz</w:t>
      </w:r>
      <w:r w:rsidR="00EE7B01" w:rsidRPr="005D2677">
        <w:t>ymanie piłki lekarskiej przed sobą</w:t>
      </w:r>
      <w:r w:rsidR="00BF5135" w:rsidRPr="005D2677">
        <w:t>,</w:t>
      </w:r>
    </w:p>
    <w:p w:rsidR="00BF5135" w:rsidRPr="005D2677" w:rsidRDefault="00BF5135" w:rsidP="00584CDF">
      <w:pPr>
        <w:numPr>
          <w:ilvl w:val="0"/>
          <w:numId w:val="17"/>
        </w:numPr>
        <w:jc w:val="both"/>
      </w:pPr>
      <w:r w:rsidRPr="005D2677">
        <w:t>Strzały karne,</w:t>
      </w:r>
    </w:p>
    <w:p w:rsidR="002A6A20" w:rsidRPr="005D2677" w:rsidRDefault="002A6A20" w:rsidP="00584CDF">
      <w:pPr>
        <w:numPr>
          <w:ilvl w:val="0"/>
          <w:numId w:val="17"/>
        </w:numPr>
        <w:jc w:val="both"/>
      </w:pPr>
      <w:r w:rsidRPr="005D2677">
        <w:t>Rzut piłką do kosza,</w:t>
      </w:r>
    </w:p>
    <w:p w:rsidR="00BF5135" w:rsidRPr="005D2677" w:rsidRDefault="00387D6B" w:rsidP="00584CDF">
      <w:pPr>
        <w:numPr>
          <w:ilvl w:val="0"/>
          <w:numId w:val="17"/>
        </w:numPr>
        <w:jc w:val="both"/>
      </w:pPr>
      <w:r w:rsidRPr="005D2677">
        <w:t>Zwis</w:t>
      </w:r>
      <w:r w:rsidR="00BF5135" w:rsidRPr="005D2677">
        <w:t xml:space="preserve"> na drążku.</w:t>
      </w:r>
    </w:p>
    <w:p w:rsidR="00EE7B01" w:rsidRPr="005D2677" w:rsidRDefault="00EE7B01" w:rsidP="00AF4FC6">
      <w:pPr>
        <w:jc w:val="both"/>
        <w:rPr>
          <w:b/>
        </w:rPr>
      </w:pPr>
    </w:p>
    <w:p w:rsidR="002B590F" w:rsidRPr="005D2677" w:rsidRDefault="002B590F" w:rsidP="00AF4FC6">
      <w:pPr>
        <w:jc w:val="both"/>
      </w:pPr>
      <w:r w:rsidRPr="005D2677">
        <w:rPr>
          <w:b/>
        </w:rPr>
        <w:t>Konkurencje zespołowe:</w:t>
      </w:r>
    </w:p>
    <w:p w:rsidR="007F3FF1" w:rsidRPr="005D2677" w:rsidRDefault="007F3FF1" w:rsidP="00AF4FC6">
      <w:pPr>
        <w:ind w:left="708"/>
        <w:jc w:val="both"/>
      </w:pPr>
      <w:r w:rsidRPr="005D2677">
        <w:t xml:space="preserve"> - </w:t>
      </w:r>
      <w:r w:rsidR="00BF5135" w:rsidRPr="005D2677">
        <w:t>Przeciąganie liny,</w:t>
      </w:r>
      <w:r w:rsidRPr="005D2677">
        <w:t xml:space="preserve"> </w:t>
      </w:r>
    </w:p>
    <w:p w:rsidR="002B590F" w:rsidRDefault="007F3FF1" w:rsidP="00AF4FC6">
      <w:pPr>
        <w:ind w:left="708"/>
        <w:jc w:val="both"/>
      </w:pPr>
      <w:r w:rsidRPr="005D2677">
        <w:t xml:space="preserve"> - T</w:t>
      </w:r>
      <w:r w:rsidR="00BF5135" w:rsidRPr="005D2677">
        <w:t>or przeszkód.</w:t>
      </w:r>
    </w:p>
    <w:p w:rsidR="005D2677" w:rsidRDefault="005D2677" w:rsidP="00AF4FC6">
      <w:pPr>
        <w:ind w:left="708"/>
        <w:jc w:val="both"/>
      </w:pPr>
    </w:p>
    <w:p w:rsidR="005D2677" w:rsidRDefault="005D2677" w:rsidP="00AF4FC6">
      <w:pPr>
        <w:ind w:left="708"/>
        <w:jc w:val="both"/>
      </w:pPr>
    </w:p>
    <w:p w:rsidR="005D2677" w:rsidRPr="005D2677" w:rsidRDefault="00584CDF" w:rsidP="00AF4FC6">
      <w:pPr>
        <w:ind w:left="708"/>
        <w:jc w:val="both"/>
      </w:pPr>
      <w:r>
        <w:br/>
      </w:r>
      <w:r>
        <w:br/>
      </w:r>
      <w:r>
        <w:lastRenderedPageBreak/>
        <w:br/>
      </w:r>
    </w:p>
    <w:p w:rsidR="002B590F" w:rsidRDefault="002B590F" w:rsidP="00AF4FC6">
      <w:pPr>
        <w:jc w:val="both"/>
      </w:pPr>
    </w:p>
    <w:p w:rsidR="004E3110" w:rsidRPr="005D2677" w:rsidRDefault="004E3110" w:rsidP="00AF4FC6">
      <w:pPr>
        <w:jc w:val="both"/>
      </w:pPr>
    </w:p>
    <w:p w:rsidR="002B590F" w:rsidRPr="005D2677" w:rsidRDefault="002B590F" w:rsidP="00AF4FC6">
      <w:pPr>
        <w:jc w:val="both"/>
        <w:rPr>
          <w:b/>
        </w:rPr>
      </w:pPr>
      <w:r w:rsidRPr="005D2677">
        <w:rPr>
          <w:b/>
        </w:rPr>
        <w:t>Sposób przeprowadzania konkurencji:</w:t>
      </w:r>
    </w:p>
    <w:p w:rsidR="002B590F" w:rsidRPr="005D2677" w:rsidRDefault="002B590F" w:rsidP="00AF4FC6">
      <w:pPr>
        <w:jc w:val="both"/>
        <w:rPr>
          <w:b/>
        </w:rPr>
      </w:pPr>
    </w:p>
    <w:p w:rsidR="002A6A20" w:rsidRPr="005D2677" w:rsidRDefault="00387D6B" w:rsidP="00AF4FC6">
      <w:pPr>
        <w:jc w:val="both"/>
      </w:pPr>
      <w:r w:rsidRPr="005D2677">
        <w:t>- R</w:t>
      </w:r>
      <w:r w:rsidR="002A6A20" w:rsidRPr="005D2677">
        <w:t>zut woreczkiem do celu – ocenianych będzie 5</w:t>
      </w:r>
      <w:r w:rsidR="00AF4FC6" w:rsidRPr="005D2677">
        <w:t xml:space="preserve"> rzutów – kobiety z odległości 3</w:t>
      </w:r>
      <w:r w:rsidR="002A6A20" w:rsidRPr="005D2677">
        <w:t xml:space="preserve"> m</w:t>
      </w:r>
      <w:r w:rsidR="00AF4FC6" w:rsidRPr="005D2677">
        <w:t xml:space="preserve">; mężczyźni    4 </w:t>
      </w:r>
      <w:r w:rsidR="002A6A20" w:rsidRPr="005D2677">
        <w:t>m</w:t>
      </w:r>
      <w:r w:rsidR="00AF4FC6" w:rsidRPr="005D2677">
        <w:t xml:space="preserve"> do pojemnika</w:t>
      </w:r>
      <w:r w:rsidR="002A6A20" w:rsidRPr="005D2677">
        <w:t xml:space="preserve">.  O miejscu decyduje łączna ilość zdobytych punktów. Nie wbite woreczki </w:t>
      </w:r>
      <w:r w:rsidR="00584CDF">
        <w:br/>
      </w:r>
      <w:r w:rsidR="002A6A20" w:rsidRPr="005D2677">
        <w:t>do pola są nieważne.</w:t>
      </w:r>
    </w:p>
    <w:p w:rsidR="00AF4FC6" w:rsidRPr="005D2677" w:rsidRDefault="00AF4FC6" w:rsidP="00AF4FC6">
      <w:pPr>
        <w:jc w:val="both"/>
      </w:pPr>
    </w:p>
    <w:p w:rsidR="00AF4FC6" w:rsidRPr="005D2677" w:rsidRDefault="00AF4FC6" w:rsidP="00AF4FC6">
      <w:pPr>
        <w:jc w:val="both"/>
      </w:pPr>
      <w:r w:rsidRPr="005D2677">
        <w:t>- Tor przeszkód – bieg po wyznaczonym torze, o miejscu d</w:t>
      </w:r>
      <w:r w:rsidR="004E3110">
        <w:t>ecyduje najlepszy uzyskany czas</w:t>
      </w:r>
      <w:r w:rsidRPr="005D2677">
        <w:t>.</w:t>
      </w:r>
    </w:p>
    <w:p w:rsidR="00AF4FC6" w:rsidRPr="005D2677" w:rsidRDefault="00AF4FC6" w:rsidP="00AF4FC6">
      <w:pPr>
        <w:jc w:val="both"/>
      </w:pPr>
    </w:p>
    <w:p w:rsidR="00AF4FC6" w:rsidRPr="005D2677" w:rsidRDefault="00AF4FC6" w:rsidP="00AF4FC6">
      <w:pPr>
        <w:jc w:val="both"/>
      </w:pPr>
      <w:r w:rsidRPr="005D2677">
        <w:t xml:space="preserve">- Rzut piłka lekarska – 3 rzuty oburącz z nad głowy z pozycji stojąc w rozkroku przodem </w:t>
      </w:r>
      <w:r w:rsidR="00584CDF">
        <w:br/>
      </w:r>
      <w:r w:rsidRPr="005D2677">
        <w:t>lub tyłem do kierunku ruchu K- 3 kg, M – 5 kg.- liczy sie najdłuższy rzut.</w:t>
      </w:r>
    </w:p>
    <w:p w:rsidR="00AF4FC6" w:rsidRPr="005D2677" w:rsidRDefault="00AF4FC6" w:rsidP="00AF4FC6">
      <w:pPr>
        <w:jc w:val="both"/>
      </w:pPr>
    </w:p>
    <w:p w:rsidR="00B9098C" w:rsidRPr="005D2677" w:rsidRDefault="00B9098C" w:rsidP="00B9098C">
      <w:pPr>
        <w:jc w:val="both"/>
      </w:pPr>
      <w:r w:rsidRPr="005D2677">
        <w:t>- rzut do trenażera – rzuty do trenażera w czasie 60 sekund na czas piłką ręczną ( rzut i odbiór odbitej piłki, zwycięzca - największa ilość rzutów i odbiorów).</w:t>
      </w:r>
    </w:p>
    <w:p w:rsidR="00B9098C" w:rsidRPr="005D2677" w:rsidRDefault="00B9098C" w:rsidP="00B9098C">
      <w:pPr>
        <w:jc w:val="both"/>
      </w:pPr>
    </w:p>
    <w:p w:rsidR="00B9098C" w:rsidRPr="005D2677" w:rsidRDefault="00B9098C" w:rsidP="00B9098C">
      <w:pPr>
        <w:jc w:val="both"/>
      </w:pPr>
      <w:r w:rsidRPr="005D2677">
        <w:t xml:space="preserve">- Utrzymanie piłki lekarskiej przed sobą - należy utrzymać piłkę lekarską przed sobą </w:t>
      </w:r>
      <w:r w:rsidR="00584CDF">
        <w:br/>
      </w:r>
      <w:r w:rsidRPr="005D2677">
        <w:t>na wyprostowanych rękach jak najdłużej, K - 3kg, M - 5kg.</w:t>
      </w:r>
    </w:p>
    <w:p w:rsidR="00AF4FC6" w:rsidRPr="005D2677" w:rsidRDefault="00AF4FC6" w:rsidP="00AF4FC6">
      <w:pPr>
        <w:jc w:val="both"/>
      </w:pPr>
    </w:p>
    <w:p w:rsidR="00B9098C" w:rsidRPr="005D2677" w:rsidRDefault="00B9098C" w:rsidP="00B9098C">
      <w:pPr>
        <w:jc w:val="both"/>
      </w:pPr>
      <w:r w:rsidRPr="005D2677">
        <w:t>- Strzały karne do bramki - K. z 7m; M. z 7m - 5 strzałów.</w:t>
      </w:r>
    </w:p>
    <w:p w:rsidR="00B9098C" w:rsidRPr="005D2677" w:rsidRDefault="00B9098C" w:rsidP="00B9098C">
      <w:pPr>
        <w:jc w:val="both"/>
      </w:pPr>
    </w:p>
    <w:p w:rsidR="00387D6B" w:rsidRPr="005D2677" w:rsidRDefault="00B9098C" w:rsidP="00AF4FC6">
      <w:pPr>
        <w:jc w:val="both"/>
      </w:pPr>
      <w:r w:rsidRPr="005D2677">
        <w:t>- rzut piłką do kosza – 2 próbne i 5 liczonych rzutów osobistych do kosza. Za każdy celny rzut zawodnik zdobywa 2 punkty. O miejscu decyduje suma zdobytych punktów.</w:t>
      </w:r>
    </w:p>
    <w:p w:rsidR="00387D6B" w:rsidRPr="005D2677" w:rsidRDefault="00387D6B" w:rsidP="00AF4FC6">
      <w:pPr>
        <w:jc w:val="both"/>
      </w:pPr>
    </w:p>
    <w:p w:rsidR="002B590F" w:rsidRPr="005D2677" w:rsidRDefault="002B590F" w:rsidP="00AF4FC6">
      <w:pPr>
        <w:jc w:val="both"/>
      </w:pPr>
      <w:r w:rsidRPr="005D2677">
        <w:t xml:space="preserve">- </w:t>
      </w:r>
      <w:r w:rsidR="00B9098C" w:rsidRPr="005D2677">
        <w:t xml:space="preserve">Zwis na drążku - konkurencja polega na jak najdłuższym czasie utrzymania się na drążku </w:t>
      </w:r>
      <w:r w:rsidR="00584CDF">
        <w:br/>
      </w:r>
      <w:r w:rsidR="00B9098C" w:rsidRPr="005D2677">
        <w:t>w pozycji zwisu.</w:t>
      </w:r>
    </w:p>
    <w:p w:rsidR="007F3FF1" w:rsidRPr="005D2677" w:rsidRDefault="007F3FF1" w:rsidP="00AF4FC6">
      <w:pPr>
        <w:jc w:val="both"/>
      </w:pPr>
    </w:p>
    <w:p w:rsidR="007F3FF1" w:rsidRPr="005D2677" w:rsidRDefault="002B590F" w:rsidP="00AF4FC6">
      <w:pPr>
        <w:jc w:val="both"/>
        <w:rPr>
          <w:b/>
          <w:bCs/>
        </w:rPr>
      </w:pPr>
      <w:r w:rsidRPr="005D2677">
        <w:rPr>
          <w:b/>
        </w:rPr>
        <w:t>Zgłoszenia</w:t>
      </w:r>
      <w:r w:rsidRPr="005D2677">
        <w:t xml:space="preserve"> – </w:t>
      </w:r>
      <w:r w:rsidR="007F3FF1" w:rsidRPr="005D2677">
        <w:t xml:space="preserve">Formularze zgłoszeniowe należy przesłać w nieprzekraczalnym terminie </w:t>
      </w:r>
      <w:r w:rsidR="00584CDF">
        <w:br/>
      </w:r>
      <w:r w:rsidR="007F3FF1" w:rsidRPr="005D2677">
        <w:t>do</w:t>
      </w:r>
      <w:r w:rsidR="00A7633B" w:rsidRPr="005D2677">
        <w:t xml:space="preserve"> </w:t>
      </w:r>
      <w:r w:rsidR="00DD0049">
        <w:rPr>
          <w:b/>
          <w:bCs/>
        </w:rPr>
        <w:t>7</w:t>
      </w:r>
      <w:r w:rsidR="00A7633B" w:rsidRPr="005D2677">
        <w:rPr>
          <w:b/>
          <w:bCs/>
        </w:rPr>
        <w:t xml:space="preserve"> </w:t>
      </w:r>
      <w:r w:rsidR="00DD0049">
        <w:rPr>
          <w:b/>
          <w:bCs/>
        </w:rPr>
        <w:t>października 2025</w:t>
      </w:r>
      <w:r w:rsidR="007F3FF1" w:rsidRPr="005D2677">
        <w:rPr>
          <w:b/>
          <w:bCs/>
        </w:rPr>
        <w:t xml:space="preserve"> r</w:t>
      </w:r>
      <w:r w:rsidR="007F3FF1" w:rsidRPr="005D2677">
        <w:t xml:space="preserve">. na adres:  e-mail: </w:t>
      </w:r>
      <w:r w:rsidR="00F74603" w:rsidRPr="005D2677">
        <w:t>agoge2011@gmail.com</w:t>
      </w:r>
      <w:r w:rsidR="007F3FF1" w:rsidRPr="005D2677">
        <w:t xml:space="preserve">  lub telefonicznie </w:t>
      </w:r>
      <w:r w:rsidR="00584CDF">
        <w:br/>
      </w:r>
      <w:r w:rsidR="007F3FF1" w:rsidRPr="005D2677">
        <w:t xml:space="preserve">pod nr tel. </w:t>
      </w:r>
      <w:r w:rsidR="00F74603" w:rsidRPr="005D2677">
        <w:rPr>
          <w:b/>
          <w:bCs/>
        </w:rPr>
        <w:t>504 722 475</w:t>
      </w:r>
      <w:r w:rsidR="007F3FF1" w:rsidRPr="005D2677">
        <w:rPr>
          <w:b/>
          <w:bCs/>
        </w:rPr>
        <w:t>.</w:t>
      </w:r>
      <w:r w:rsidR="00991EAE" w:rsidRPr="005D2677">
        <w:rPr>
          <w:b/>
          <w:bCs/>
        </w:rPr>
        <w:t xml:space="preserve"> Osoba do kontaktu </w:t>
      </w:r>
      <w:r w:rsidR="00F74603" w:rsidRPr="005D2677">
        <w:rPr>
          <w:b/>
          <w:bCs/>
        </w:rPr>
        <w:t>Łukasz Rogiński</w:t>
      </w:r>
    </w:p>
    <w:p w:rsidR="007F3FF1" w:rsidRPr="005D2677" w:rsidRDefault="007F3FF1" w:rsidP="00AF4FC6">
      <w:pPr>
        <w:jc w:val="both"/>
      </w:pPr>
    </w:p>
    <w:p w:rsidR="00605C17" w:rsidRPr="005D2677" w:rsidRDefault="002B590F" w:rsidP="00AF4FC6">
      <w:pPr>
        <w:jc w:val="both"/>
        <w:rPr>
          <w:b/>
        </w:rPr>
      </w:pPr>
      <w:r w:rsidRPr="005D2677">
        <w:rPr>
          <w:b/>
        </w:rPr>
        <w:t>Postanowienia końcowe</w:t>
      </w:r>
    </w:p>
    <w:p w:rsidR="00605C17" w:rsidRPr="005D2677" w:rsidRDefault="002B590F" w:rsidP="00AF4FC6">
      <w:pPr>
        <w:jc w:val="both"/>
      </w:pPr>
      <w:r w:rsidRPr="005D2677">
        <w:rPr>
          <w:b/>
        </w:rPr>
        <w:t xml:space="preserve"> </w:t>
      </w:r>
    </w:p>
    <w:p w:rsidR="002B590F" w:rsidRPr="005D2677" w:rsidRDefault="002B590F" w:rsidP="003C2C85">
      <w:pPr>
        <w:jc w:val="both"/>
      </w:pPr>
      <w:r w:rsidRPr="005D2677">
        <w:t>Za bezpieczeństwo  i  porządek odpowiadają: trenerzy, instruktorzy, opiekunowie  i organizator.</w:t>
      </w:r>
    </w:p>
    <w:p w:rsidR="00A7633B" w:rsidRPr="005D2677" w:rsidRDefault="00A7633B" w:rsidP="0099073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2677">
        <w:rPr>
          <w:rFonts w:ascii="Times New Roman" w:hAnsi="Times New Roman"/>
          <w:sz w:val="24"/>
          <w:szCs w:val="24"/>
        </w:rPr>
        <w:t>prawo do udziału w zawodach mają uczestnicy WTZ, podopieczni Specjalnych Ośrodków Szkolno-Wychowawczych, Środowiskowych Domów Samopomocy, uczniowie Szkół Integracyjnych,</w:t>
      </w:r>
    </w:p>
    <w:p w:rsidR="00A7633B" w:rsidRPr="005D2677" w:rsidRDefault="003C2C85" w:rsidP="0099073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uczestnik </w:t>
      </w:r>
      <w:r w:rsidR="00A7633B" w:rsidRPr="005D2677">
        <w:rPr>
          <w:rFonts w:ascii="Times New Roman" w:hAnsi="Times New Roman"/>
          <w:sz w:val="24"/>
          <w:szCs w:val="24"/>
        </w:rPr>
        <w:t xml:space="preserve">powinien posiadać aktualną zgodę na udział w zawodach uczestnika/rodzica/opiekuna prawnego, w przypadku braku takiej zgody, odpowiedzialność za uczestników bierze na siebie opiekun grupy </w:t>
      </w:r>
    </w:p>
    <w:p w:rsidR="00A7633B" w:rsidRPr="005D2677" w:rsidRDefault="00A7633B" w:rsidP="0099073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2677">
        <w:rPr>
          <w:rFonts w:ascii="Times New Roman" w:hAnsi="Times New Roman"/>
          <w:sz w:val="24"/>
          <w:szCs w:val="24"/>
        </w:rPr>
        <w:t>jeden uczestnik ma prawo do udziału w trzech konkurencjach sportowych,</w:t>
      </w:r>
    </w:p>
    <w:p w:rsidR="00A7633B" w:rsidRPr="005D2677" w:rsidRDefault="00A7633B" w:rsidP="0099073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2677">
        <w:rPr>
          <w:rFonts w:ascii="Times New Roman" w:hAnsi="Times New Roman"/>
          <w:sz w:val="24"/>
          <w:szCs w:val="24"/>
        </w:rPr>
        <w:t>podczas zawodów obowiązuje strój sportowy,</w:t>
      </w:r>
    </w:p>
    <w:p w:rsidR="00FE6C80" w:rsidRPr="005D2677" w:rsidRDefault="00FE6C80" w:rsidP="0099073C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D2677">
        <w:rPr>
          <w:rFonts w:ascii="Times New Roman" w:hAnsi="Times New Roman"/>
          <w:sz w:val="24"/>
          <w:szCs w:val="24"/>
        </w:rPr>
        <w:t>interpretacja regulaminu należy do Organizatora.</w:t>
      </w:r>
    </w:p>
    <w:p w:rsidR="002B590F" w:rsidRPr="00EE24D0" w:rsidRDefault="00A7633B" w:rsidP="00EE24D0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D2677">
        <w:rPr>
          <w:rFonts w:ascii="Times New Roman" w:hAnsi="Times New Roman"/>
          <w:sz w:val="24"/>
          <w:szCs w:val="24"/>
        </w:rPr>
        <w:t>organizator zapewnia ciepły posiłek.</w:t>
      </w:r>
      <w:r w:rsidR="002B632F">
        <w:rPr>
          <w:rFonts w:ascii="Times New Roman" w:hAnsi="Times New Roman"/>
          <w:sz w:val="24"/>
          <w:szCs w:val="24"/>
        </w:rPr>
        <w:br/>
      </w:r>
      <w:r w:rsidR="002B632F">
        <w:rPr>
          <w:rFonts w:ascii="Times New Roman" w:hAnsi="Times New Roman"/>
          <w:sz w:val="24"/>
          <w:szCs w:val="24"/>
        </w:rPr>
        <w:br/>
      </w:r>
    </w:p>
    <w:sectPr w:rsidR="002B590F" w:rsidRPr="00EE24D0" w:rsidSect="00385EBA">
      <w:headerReference w:type="default" r:id="rId8"/>
      <w:footerReference w:type="default" r:id="rId9"/>
      <w:pgSz w:w="11906" w:h="16838"/>
      <w:pgMar w:top="1417" w:right="1106" w:bottom="1417" w:left="12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9E0" w:rsidRDefault="006E59E0">
      <w:r>
        <w:separator/>
      </w:r>
    </w:p>
  </w:endnote>
  <w:endnote w:type="continuationSeparator" w:id="1">
    <w:p w:rsidR="006E59E0" w:rsidRDefault="006E5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37B" w:rsidRDefault="00AB3E40">
    <w:pPr>
      <w:pStyle w:val="Stopka"/>
      <w:jc w:val="right"/>
    </w:pPr>
    <w:fldSimple w:instr="PAGE   \* MERGEFORMAT">
      <w:r w:rsidR="005C7DAD">
        <w:rPr>
          <w:noProof/>
        </w:rPr>
        <w:t>1</w:t>
      </w:r>
    </w:fldSimple>
  </w:p>
  <w:p w:rsidR="00EB637B" w:rsidRDefault="00EB63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9E0" w:rsidRDefault="006E59E0">
      <w:r>
        <w:separator/>
      </w:r>
    </w:p>
  </w:footnote>
  <w:footnote w:type="continuationSeparator" w:id="1">
    <w:p w:rsidR="006E59E0" w:rsidRDefault="006E5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3D8" w:rsidRDefault="006F03D8">
    <w:pPr>
      <w:pStyle w:val="Nagwek"/>
    </w:pPr>
  </w:p>
  <w:p w:rsidR="006F03D8" w:rsidRDefault="006F03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Garamond"/>
        <w:b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Garamond"/>
        <w:b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Garamond"/>
        <w:b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Garamond"/>
        <w:b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Garamond"/>
        <w:b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Garamond"/>
        <w:b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Garamond"/>
        <w:b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Garamond"/>
        <w:b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Garamond"/>
        <w:b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EB2606"/>
    <w:multiLevelType w:val="hybridMultilevel"/>
    <w:tmpl w:val="F68C0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4A4C25"/>
    <w:multiLevelType w:val="multilevel"/>
    <w:tmpl w:val="DDC4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12AF3"/>
    <w:multiLevelType w:val="hybridMultilevel"/>
    <w:tmpl w:val="C64CC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6496C"/>
    <w:multiLevelType w:val="hybridMultilevel"/>
    <w:tmpl w:val="FD4C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9284D"/>
    <w:multiLevelType w:val="hybridMultilevel"/>
    <w:tmpl w:val="AD96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E262B"/>
    <w:multiLevelType w:val="hybridMultilevel"/>
    <w:tmpl w:val="C0B8E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512E5"/>
    <w:multiLevelType w:val="hybridMultilevel"/>
    <w:tmpl w:val="4DFC1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721A93"/>
    <w:multiLevelType w:val="hybridMultilevel"/>
    <w:tmpl w:val="764A80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DB26CDD"/>
    <w:multiLevelType w:val="hybridMultilevel"/>
    <w:tmpl w:val="62F4C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2"/>
  </w:num>
  <w:num w:numId="13">
    <w:abstractNumId w:val="10"/>
  </w:num>
  <w:num w:numId="14">
    <w:abstractNumId w:val="16"/>
  </w:num>
  <w:num w:numId="15">
    <w:abstractNumId w:val="11"/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C001B"/>
    <w:rsid w:val="00010AFE"/>
    <w:rsid w:val="000247D7"/>
    <w:rsid w:val="00074516"/>
    <w:rsid w:val="000821BB"/>
    <w:rsid w:val="000E15BC"/>
    <w:rsid w:val="000E5006"/>
    <w:rsid w:val="00111A74"/>
    <w:rsid w:val="001707DB"/>
    <w:rsid w:val="00180C8B"/>
    <w:rsid w:val="001C1E1A"/>
    <w:rsid w:val="002442C9"/>
    <w:rsid w:val="00263284"/>
    <w:rsid w:val="002A6A20"/>
    <w:rsid w:val="002B590F"/>
    <w:rsid w:val="002B632F"/>
    <w:rsid w:val="002C1C96"/>
    <w:rsid w:val="002E39C2"/>
    <w:rsid w:val="00306CA9"/>
    <w:rsid w:val="00341100"/>
    <w:rsid w:val="00365E11"/>
    <w:rsid w:val="00372560"/>
    <w:rsid w:val="00375D43"/>
    <w:rsid w:val="0038586E"/>
    <w:rsid w:val="00385EBA"/>
    <w:rsid w:val="00387D6B"/>
    <w:rsid w:val="003C2C85"/>
    <w:rsid w:val="00434FBB"/>
    <w:rsid w:val="004548C1"/>
    <w:rsid w:val="004903E9"/>
    <w:rsid w:val="00497A52"/>
    <w:rsid w:val="004B56F4"/>
    <w:rsid w:val="004C38A6"/>
    <w:rsid w:val="004E3110"/>
    <w:rsid w:val="004F3C61"/>
    <w:rsid w:val="00504983"/>
    <w:rsid w:val="00545E57"/>
    <w:rsid w:val="00572738"/>
    <w:rsid w:val="00584CDF"/>
    <w:rsid w:val="005C7DAD"/>
    <w:rsid w:val="005D2677"/>
    <w:rsid w:val="005E77A8"/>
    <w:rsid w:val="00605C17"/>
    <w:rsid w:val="0063609B"/>
    <w:rsid w:val="006916A0"/>
    <w:rsid w:val="006A35B2"/>
    <w:rsid w:val="006E3233"/>
    <w:rsid w:val="006E59E0"/>
    <w:rsid w:val="006F03D8"/>
    <w:rsid w:val="0071142E"/>
    <w:rsid w:val="007366EA"/>
    <w:rsid w:val="007871BD"/>
    <w:rsid w:val="00792240"/>
    <w:rsid w:val="00795CEC"/>
    <w:rsid w:val="007A2118"/>
    <w:rsid w:val="007A3468"/>
    <w:rsid w:val="007F3FF1"/>
    <w:rsid w:val="007F7745"/>
    <w:rsid w:val="008423F8"/>
    <w:rsid w:val="00850F15"/>
    <w:rsid w:val="0086230D"/>
    <w:rsid w:val="00906B61"/>
    <w:rsid w:val="0096347B"/>
    <w:rsid w:val="0099073C"/>
    <w:rsid w:val="00991B4B"/>
    <w:rsid w:val="00991EAE"/>
    <w:rsid w:val="009B0B89"/>
    <w:rsid w:val="00A66C7E"/>
    <w:rsid w:val="00A7633B"/>
    <w:rsid w:val="00AB3E40"/>
    <w:rsid w:val="00AC001B"/>
    <w:rsid w:val="00AD2341"/>
    <w:rsid w:val="00AF4FC6"/>
    <w:rsid w:val="00B13868"/>
    <w:rsid w:val="00B646AB"/>
    <w:rsid w:val="00B65957"/>
    <w:rsid w:val="00B86504"/>
    <w:rsid w:val="00B9098C"/>
    <w:rsid w:val="00B92DE2"/>
    <w:rsid w:val="00BA4EC7"/>
    <w:rsid w:val="00BC699A"/>
    <w:rsid w:val="00BE3DCD"/>
    <w:rsid w:val="00BF1B77"/>
    <w:rsid w:val="00BF5135"/>
    <w:rsid w:val="00C06DDA"/>
    <w:rsid w:val="00C215BB"/>
    <w:rsid w:val="00C500F5"/>
    <w:rsid w:val="00C6520F"/>
    <w:rsid w:val="00CA18B2"/>
    <w:rsid w:val="00CB6E3B"/>
    <w:rsid w:val="00CF26F2"/>
    <w:rsid w:val="00D000F2"/>
    <w:rsid w:val="00D109AB"/>
    <w:rsid w:val="00D30054"/>
    <w:rsid w:val="00D373C6"/>
    <w:rsid w:val="00D4281A"/>
    <w:rsid w:val="00D533ED"/>
    <w:rsid w:val="00DD0049"/>
    <w:rsid w:val="00DE0E36"/>
    <w:rsid w:val="00DF1C90"/>
    <w:rsid w:val="00DF3588"/>
    <w:rsid w:val="00DF63C2"/>
    <w:rsid w:val="00E62555"/>
    <w:rsid w:val="00E932B6"/>
    <w:rsid w:val="00EB637B"/>
    <w:rsid w:val="00EE24D0"/>
    <w:rsid w:val="00EE7B01"/>
    <w:rsid w:val="00F0645A"/>
    <w:rsid w:val="00F17801"/>
    <w:rsid w:val="00F74603"/>
    <w:rsid w:val="00FE6C80"/>
    <w:rsid w:val="00FF092A"/>
    <w:rsid w:val="00FF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1C9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DE0E36"/>
    <w:rPr>
      <w:sz w:val="20"/>
      <w:szCs w:val="20"/>
    </w:rPr>
  </w:style>
  <w:style w:type="character" w:styleId="Odwoanieprzypisukocowego">
    <w:name w:val="endnote reference"/>
    <w:semiHidden/>
    <w:rsid w:val="00DE0E36"/>
    <w:rPr>
      <w:vertAlign w:val="superscript"/>
    </w:rPr>
  </w:style>
  <w:style w:type="paragraph" w:styleId="Tekstdymka">
    <w:name w:val="Balloon Text"/>
    <w:basedOn w:val="Normalny"/>
    <w:semiHidden/>
    <w:rsid w:val="00B646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B63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63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B63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637B"/>
    <w:rPr>
      <w:sz w:val="24"/>
      <w:szCs w:val="24"/>
    </w:rPr>
  </w:style>
  <w:style w:type="character" w:styleId="Hipercze">
    <w:name w:val="Hyperlink"/>
    <w:rsid w:val="002B590F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2B59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605C17"/>
    <w:rPr>
      <w:i/>
      <w:iCs/>
    </w:rPr>
  </w:style>
  <w:style w:type="paragraph" w:styleId="NormalnyWeb">
    <w:name w:val="Normal (Web)"/>
    <w:basedOn w:val="Normalny"/>
    <w:uiPriority w:val="99"/>
    <w:unhideWhenUsed/>
    <w:rsid w:val="00FE6C80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FE6C80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B61C-0BD9-4193-877D-B08ED29B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--</dc:creator>
  <cp:lastModifiedBy>Rodzina RR</cp:lastModifiedBy>
  <cp:revision>16</cp:revision>
  <cp:lastPrinted>2025-10-13T06:15:00Z</cp:lastPrinted>
  <dcterms:created xsi:type="dcterms:W3CDTF">2023-09-01T06:21:00Z</dcterms:created>
  <dcterms:modified xsi:type="dcterms:W3CDTF">2025-11-04T07:01:00Z</dcterms:modified>
</cp:coreProperties>
</file>